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8D2B" w14:textId="77777777" w:rsidR="00302E92" w:rsidRPr="004E1AED" w:rsidRDefault="00302E92" w:rsidP="00302E92">
      <w:pPr>
        <w:pStyle w:val="Title"/>
      </w:pPr>
      <w:r>
        <w:t>Student Guide to accessing Teams from a desktop or laptop</w:t>
      </w:r>
    </w:p>
    <w:p w14:paraId="635CAD85" w14:textId="77777777" w:rsidR="00302E92" w:rsidRDefault="00302E92" w:rsidP="00302E92">
      <w:pPr>
        <w:pStyle w:val="Heading1"/>
      </w:pPr>
      <w:r>
        <w:t>sshs library 2020</w:t>
      </w:r>
    </w:p>
    <w:p w14:paraId="7579ADBE" w14:textId="77777777" w:rsidR="00302E92" w:rsidRPr="008347F5" w:rsidRDefault="00302E92" w:rsidP="00302E92">
      <w:pPr>
        <w:pStyle w:val="NormalWeb"/>
        <w:numPr>
          <w:ilvl w:val="0"/>
          <w:numId w:val="19"/>
        </w:numPr>
        <w:rPr>
          <w:rFonts w:asciiTheme="minorHAnsi" w:hAnsiTheme="minorHAnsi"/>
          <w:color w:val="000000"/>
        </w:rPr>
      </w:pPr>
      <w:r w:rsidRPr="008347F5">
        <w:rPr>
          <w:rFonts w:asciiTheme="minorHAnsi" w:hAnsiTheme="minorHAnsi"/>
          <w:color w:val="000000"/>
        </w:rPr>
        <w:t>O</w:t>
      </w:r>
      <w:r>
        <w:rPr>
          <w:rFonts w:asciiTheme="minorHAnsi" w:hAnsiTheme="minorHAnsi"/>
          <w:color w:val="000000"/>
        </w:rPr>
        <w:t xml:space="preserve">pen </w:t>
      </w:r>
      <w:r w:rsidRPr="008347F5">
        <w:rPr>
          <w:rFonts w:asciiTheme="minorHAnsi" w:hAnsiTheme="minorHAnsi"/>
          <w:b/>
          <w:color w:val="000000"/>
        </w:rPr>
        <w:t>Google Chrome</w:t>
      </w:r>
      <w:r w:rsidRPr="008347F5">
        <w:rPr>
          <w:rFonts w:asciiTheme="minorHAnsi" w:hAnsiTheme="minorHAnsi"/>
          <w:color w:val="000000"/>
        </w:rPr>
        <w:t xml:space="preserve">.  Teams runs the smoothest when using Chrome.  </w:t>
      </w:r>
    </w:p>
    <w:p w14:paraId="580B377A" w14:textId="77777777" w:rsidR="00302E92" w:rsidRPr="008347F5" w:rsidRDefault="00302E92" w:rsidP="00302E92">
      <w:pPr>
        <w:pStyle w:val="NormalWeb"/>
        <w:numPr>
          <w:ilvl w:val="0"/>
          <w:numId w:val="19"/>
        </w:numPr>
        <w:rPr>
          <w:rFonts w:asciiTheme="minorHAnsi" w:hAnsiTheme="minorHAnsi"/>
          <w:color w:val="000000"/>
        </w:rPr>
      </w:pPr>
      <w:r w:rsidRPr="008347F5">
        <w:rPr>
          <w:rFonts w:asciiTheme="minorHAnsi" w:hAnsiTheme="minorHAnsi"/>
          <w:color w:val="000000"/>
        </w:rPr>
        <w:t>Type Spanish Springs High School Hefner to take you to the library site.</w:t>
      </w:r>
      <w:r>
        <w:rPr>
          <w:rFonts w:asciiTheme="minorHAnsi" w:hAnsiTheme="minorHAnsi"/>
          <w:color w:val="000000"/>
        </w:rPr>
        <w:t xml:space="preserve">  </w:t>
      </w:r>
      <w:hyperlink r:id="rId11" w:history="1">
        <w:r w:rsidRPr="008347F5">
          <w:rPr>
            <w:rStyle w:val="Hyperlink"/>
            <w:rFonts w:asciiTheme="minorHAnsi" w:hAnsiTheme="minorHAnsi"/>
          </w:rPr>
          <w:t>SSHS Library Website</w:t>
        </w:r>
      </w:hyperlink>
    </w:p>
    <w:p w14:paraId="415C1B10" w14:textId="77777777" w:rsidR="00302E92" w:rsidRPr="008347F5" w:rsidRDefault="00302E92" w:rsidP="00302E92">
      <w:pPr>
        <w:pStyle w:val="NormalWeb"/>
        <w:numPr>
          <w:ilvl w:val="0"/>
          <w:numId w:val="19"/>
        </w:numPr>
        <w:rPr>
          <w:rFonts w:asciiTheme="minorHAnsi" w:hAnsiTheme="minorHAnsi"/>
          <w:color w:val="000000"/>
          <w:highlight w:val="yellow"/>
        </w:rPr>
      </w:pPr>
      <w:r w:rsidRPr="008347F5">
        <w:rPr>
          <w:rFonts w:asciiTheme="minorHAnsi" w:hAnsiTheme="minorHAnsi"/>
          <w:color w:val="000000"/>
          <w:highlight w:val="yellow"/>
        </w:rPr>
        <w:t xml:space="preserve">Why you should use the library site***  What we have found working with thousands of students over the past couple years is it is best to use the Spanish Springs High School Library website because it takes you directly to our district login for Microsoft.  Using Microsoft itself </w:t>
      </w:r>
      <w:proofErr w:type="gramStart"/>
      <w:r w:rsidRPr="008347F5">
        <w:rPr>
          <w:rFonts w:asciiTheme="minorHAnsi" w:hAnsiTheme="minorHAnsi"/>
          <w:color w:val="000000"/>
          <w:highlight w:val="yellow"/>
        </w:rPr>
        <w:t>doesn’t</w:t>
      </w:r>
      <w:proofErr w:type="gramEnd"/>
      <w:r w:rsidRPr="008347F5">
        <w:rPr>
          <w:rFonts w:asciiTheme="minorHAnsi" w:hAnsiTheme="minorHAnsi"/>
          <w:color w:val="000000"/>
          <w:highlight w:val="yellow"/>
        </w:rPr>
        <w:t xml:space="preserve"> always recognize you.</w:t>
      </w:r>
    </w:p>
    <w:p w14:paraId="05870331" w14:textId="77777777" w:rsidR="00302E92" w:rsidRPr="008347F5" w:rsidRDefault="00302E92" w:rsidP="00302E92">
      <w:pPr>
        <w:pStyle w:val="ListParagraph"/>
        <w:numPr>
          <w:ilvl w:val="0"/>
          <w:numId w:val="20"/>
        </w:numPr>
        <w:rPr>
          <w:color w:val="000000"/>
          <w:sz w:val="24"/>
          <w:szCs w:val="24"/>
        </w:rPr>
      </w:pPr>
      <w:r w:rsidRPr="008347F5">
        <w:rPr>
          <w:color w:val="000000"/>
          <w:sz w:val="24"/>
          <w:szCs w:val="24"/>
        </w:rPr>
        <w:t xml:space="preserve">Click on </w:t>
      </w:r>
      <w:r w:rsidRPr="008347F5">
        <w:rPr>
          <w:b/>
          <w:sz w:val="24"/>
          <w:szCs w:val="24"/>
        </w:rPr>
        <w:t>Student Apps</w:t>
      </w:r>
      <w:r w:rsidRPr="008347F5">
        <w:rPr>
          <w:sz w:val="24"/>
          <w:szCs w:val="24"/>
        </w:rPr>
        <w:t xml:space="preserve">.  </w:t>
      </w:r>
      <w:hyperlink r:id="rId12" w:history="1">
        <w:r w:rsidRPr="008347F5">
          <w:rPr>
            <w:rStyle w:val="Hyperlink"/>
            <w:sz w:val="24"/>
            <w:szCs w:val="24"/>
          </w:rPr>
          <w:t>Library Student Apps</w:t>
        </w:r>
      </w:hyperlink>
      <w:r w:rsidRPr="008347F5">
        <w:rPr>
          <w:sz w:val="24"/>
          <w:szCs w:val="24"/>
        </w:rPr>
        <w:t xml:space="preserve"> </w:t>
      </w:r>
    </w:p>
    <w:p w14:paraId="27922221" w14:textId="77777777" w:rsidR="00302E92" w:rsidRPr="008347F5" w:rsidRDefault="00302E92" w:rsidP="00302E92">
      <w:pPr>
        <w:pStyle w:val="ListParagraph"/>
        <w:numPr>
          <w:ilvl w:val="0"/>
          <w:numId w:val="20"/>
        </w:numPr>
        <w:rPr>
          <w:color w:val="000000"/>
          <w:sz w:val="24"/>
          <w:szCs w:val="24"/>
        </w:rPr>
      </w:pPr>
      <w:r w:rsidRPr="008347F5">
        <w:rPr>
          <w:sz w:val="24"/>
          <w:szCs w:val="24"/>
        </w:rPr>
        <w:t>Next click Office 365</w:t>
      </w:r>
      <w:r>
        <w:rPr>
          <w:sz w:val="24"/>
          <w:szCs w:val="24"/>
        </w:rPr>
        <w:t xml:space="preserve"> Login.  </w:t>
      </w:r>
      <w:r w:rsidRPr="008347F5">
        <w:rPr>
          <w:b/>
          <w:sz w:val="24"/>
          <w:szCs w:val="24"/>
        </w:rPr>
        <w:t>Scroll down</w:t>
      </w:r>
      <w:r>
        <w:rPr>
          <w:sz w:val="24"/>
          <w:szCs w:val="24"/>
        </w:rPr>
        <w:t xml:space="preserve"> </w:t>
      </w:r>
      <w:r w:rsidRPr="008347F5">
        <w:rPr>
          <w:sz w:val="24"/>
          <w:szCs w:val="24"/>
        </w:rPr>
        <w:t xml:space="preserve">to the Orange button and click access.  </w:t>
      </w:r>
    </w:p>
    <w:p w14:paraId="2C340FBA" w14:textId="77777777" w:rsidR="00302E92" w:rsidRPr="008347F5" w:rsidRDefault="00302E92" w:rsidP="00302E92">
      <w:pPr>
        <w:pStyle w:val="ListParagraph"/>
        <w:rPr>
          <w:color w:val="000000"/>
          <w:sz w:val="24"/>
          <w:szCs w:val="24"/>
        </w:rPr>
      </w:pPr>
      <w:r>
        <w:rPr>
          <w:noProof/>
          <w:lang w:eastAsia="en-US"/>
        </w:rPr>
        <w:drawing>
          <wp:inline distT="0" distB="0" distL="0" distR="0" wp14:anchorId="2B9DE4BD" wp14:editId="635CEA78">
            <wp:extent cx="2438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8400" cy="400050"/>
                    </a:xfrm>
                    <a:prstGeom prst="rect">
                      <a:avLst/>
                    </a:prstGeom>
                  </pic:spPr>
                </pic:pic>
              </a:graphicData>
            </a:graphic>
          </wp:inline>
        </w:drawing>
      </w:r>
    </w:p>
    <w:p w14:paraId="644C0DD6" w14:textId="77777777" w:rsidR="00302E92" w:rsidRPr="00302E92" w:rsidRDefault="00302E92" w:rsidP="00302E92">
      <w:pPr>
        <w:pStyle w:val="ListParagraph"/>
        <w:numPr>
          <w:ilvl w:val="0"/>
          <w:numId w:val="20"/>
        </w:numPr>
        <w:rPr>
          <w:b/>
          <w:color w:val="000000"/>
          <w:sz w:val="24"/>
          <w:szCs w:val="24"/>
          <w:highlight w:val="yellow"/>
        </w:rPr>
      </w:pPr>
      <w:r w:rsidRPr="008347F5">
        <w:rPr>
          <w:sz w:val="24"/>
          <w:szCs w:val="24"/>
        </w:rPr>
        <w:t xml:space="preserve">Enter your full school identity which is your </w:t>
      </w:r>
      <w:hyperlink r:id="rId14" w:history="1">
        <w:r w:rsidRPr="0083681A">
          <w:rPr>
            <w:rStyle w:val="Hyperlink"/>
            <w:sz w:val="24"/>
            <w:szCs w:val="24"/>
          </w:rPr>
          <w:t>studentIDnumber@washoeschools.org</w:t>
        </w:r>
      </w:hyperlink>
      <w:r w:rsidRPr="008347F5">
        <w:rPr>
          <w:sz w:val="24"/>
          <w:szCs w:val="24"/>
        </w:rPr>
        <w:t xml:space="preserve"> followed by the password you use at school to log into any computer.  </w:t>
      </w:r>
      <w:r w:rsidRPr="00302E92">
        <w:rPr>
          <w:b/>
          <w:sz w:val="24"/>
          <w:szCs w:val="24"/>
          <w:highlight w:val="yellow"/>
        </w:rPr>
        <w:t>It is critical you use your entire school email address including the washoeschools.org or it may</w:t>
      </w:r>
      <w:r>
        <w:rPr>
          <w:b/>
          <w:sz w:val="24"/>
          <w:szCs w:val="24"/>
          <w:highlight w:val="yellow"/>
        </w:rPr>
        <w:t>/will</w:t>
      </w:r>
      <w:r w:rsidRPr="00302E92">
        <w:rPr>
          <w:b/>
          <w:sz w:val="24"/>
          <w:szCs w:val="24"/>
          <w:highlight w:val="yellow"/>
        </w:rPr>
        <w:t xml:space="preserve"> not let you enter the site.</w:t>
      </w:r>
    </w:p>
    <w:p w14:paraId="54BBBE95" w14:textId="77777777" w:rsidR="00302E92" w:rsidRPr="008347F5" w:rsidRDefault="00302E92" w:rsidP="00302E92">
      <w:pPr>
        <w:pStyle w:val="ListParagraph"/>
        <w:numPr>
          <w:ilvl w:val="0"/>
          <w:numId w:val="20"/>
        </w:numPr>
        <w:rPr>
          <w:b/>
          <w:color w:val="000000"/>
          <w:sz w:val="24"/>
          <w:szCs w:val="24"/>
        </w:rPr>
      </w:pPr>
      <w:r>
        <w:rPr>
          <w:sz w:val="24"/>
          <w:szCs w:val="24"/>
        </w:rPr>
        <w:t>Once you are in, o</w:t>
      </w:r>
      <w:r w:rsidRPr="008347F5">
        <w:rPr>
          <w:sz w:val="24"/>
          <w:szCs w:val="24"/>
        </w:rPr>
        <w:t xml:space="preserve">pen applications by clicking on the Waffle </w:t>
      </w:r>
      <w:r w:rsidRPr="008347F5">
        <w:rPr>
          <w:noProof/>
          <w:sz w:val="24"/>
          <w:szCs w:val="24"/>
          <w:lang w:eastAsia="en-US"/>
        </w:rPr>
        <w:drawing>
          <wp:inline distT="0" distB="0" distL="0" distR="0" wp14:anchorId="7E9BE631" wp14:editId="3DDAD585">
            <wp:extent cx="14001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0175" cy="333375"/>
                    </a:xfrm>
                    <a:prstGeom prst="rect">
                      <a:avLst/>
                    </a:prstGeom>
                  </pic:spPr>
                </pic:pic>
              </a:graphicData>
            </a:graphic>
          </wp:inline>
        </w:drawing>
      </w:r>
      <w:r w:rsidRPr="008347F5">
        <w:rPr>
          <w:sz w:val="24"/>
          <w:szCs w:val="24"/>
        </w:rPr>
        <w:t xml:space="preserve">.  </w:t>
      </w:r>
      <w:r w:rsidRPr="008347F5">
        <w:rPr>
          <w:b/>
          <w:sz w:val="24"/>
          <w:szCs w:val="24"/>
        </w:rPr>
        <w:t>You have full access to Teams, Word, PowerPoint plus many other applications from there and your documents will get saved to the OneDrive</w:t>
      </w:r>
      <w:r>
        <w:rPr>
          <w:b/>
          <w:sz w:val="24"/>
          <w:szCs w:val="24"/>
        </w:rPr>
        <w:t>.</w:t>
      </w:r>
    </w:p>
    <w:p w14:paraId="418B2CED" w14:textId="77777777" w:rsidR="00302E92" w:rsidRDefault="00302E92" w:rsidP="00302E92">
      <w:pPr>
        <w:rPr>
          <w:b/>
          <w:color w:val="000000"/>
          <w:sz w:val="24"/>
          <w:szCs w:val="24"/>
        </w:rPr>
      </w:pPr>
    </w:p>
    <w:p w14:paraId="13474EED" w14:textId="77777777" w:rsidR="00302E92" w:rsidRDefault="00302E92" w:rsidP="00302E92">
      <w:pPr>
        <w:pStyle w:val="ListParagraph"/>
        <w:numPr>
          <w:ilvl w:val="0"/>
          <w:numId w:val="21"/>
        </w:numPr>
        <w:rPr>
          <w:b/>
          <w:color w:val="000000"/>
          <w:sz w:val="24"/>
          <w:szCs w:val="24"/>
        </w:rPr>
      </w:pPr>
      <w:r>
        <w:rPr>
          <w:b/>
          <w:color w:val="000000"/>
          <w:sz w:val="24"/>
          <w:szCs w:val="24"/>
        </w:rPr>
        <w:t xml:space="preserve">If you are having issues logging into your Office 365 account from home, please email me at </w:t>
      </w:r>
      <w:hyperlink r:id="rId16" w:history="1">
        <w:r w:rsidRPr="0083681A">
          <w:rPr>
            <w:rStyle w:val="Hyperlink"/>
            <w:b/>
            <w:sz w:val="24"/>
            <w:szCs w:val="24"/>
          </w:rPr>
          <w:t>ehefner@washoeschools.net</w:t>
        </w:r>
      </w:hyperlink>
      <w:r>
        <w:rPr>
          <w:b/>
          <w:color w:val="000000"/>
          <w:sz w:val="24"/>
          <w:szCs w:val="24"/>
        </w:rPr>
        <w:t xml:space="preserve"> and we can trouble shoot together.</w:t>
      </w:r>
    </w:p>
    <w:p w14:paraId="31AB90DF" w14:textId="77777777" w:rsidR="00302E92" w:rsidRPr="008347F5" w:rsidRDefault="00302E92" w:rsidP="00302E92">
      <w:pPr>
        <w:rPr>
          <w:b/>
          <w:color w:val="000000"/>
          <w:sz w:val="24"/>
          <w:szCs w:val="24"/>
        </w:rPr>
      </w:pPr>
    </w:p>
    <w:p w14:paraId="1DE18C63" w14:textId="77777777" w:rsidR="00302E92" w:rsidRDefault="00302E92" w:rsidP="00302E92"/>
    <w:p w14:paraId="70D36F7A" w14:textId="77777777" w:rsidR="004E1AED" w:rsidRDefault="004E1AED" w:rsidP="004E1AED"/>
    <w:sectPr w:rsidR="004E1AED" w:rsidSect="00302E92">
      <w:footerReference w:type="default" r:id="rId17"/>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F7E2" w14:textId="77777777" w:rsidR="00302E92" w:rsidRDefault="00302E92">
      <w:pPr>
        <w:spacing w:after="0" w:line="240" w:lineRule="auto"/>
      </w:pPr>
      <w:r>
        <w:separator/>
      </w:r>
    </w:p>
  </w:endnote>
  <w:endnote w:type="continuationSeparator" w:id="0">
    <w:p w14:paraId="1CFB7F90" w14:textId="77777777" w:rsidR="00302E92" w:rsidRDefault="0030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DD5685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E2291" w14:textId="77777777" w:rsidR="00302E92" w:rsidRDefault="00302E92">
      <w:pPr>
        <w:spacing w:after="0" w:line="240" w:lineRule="auto"/>
      </w:pPr>
      <w:r>
        <w:separator/>
      </w:r>
    </w:p>
  </w:footnote>
  <w:footnote w:type="continuationSeparator" w:id="0">
    <w:p w14:paraId="46A8FEE7" w14:textId="77777777" w:rsidR="00302E92" w:rsidRDefault="00302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05470C"/>
    <w:multiLevelType w:val="hybridMultilevel"/>
    <w:tmpl w:val="2CA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82F31"/>
    <w:multiLevelType w:val="hybridMultilevel"/>
    <w:tmpl w:val="8A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4E51DC"/>
    <w:multiLevelType w:val="hybridMultilevel"/>
    <w:tmpl w:val="E0628EF0"/>
    <w:lvl w:ilvl="0" w:tplc="FD6A670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7"/>
  </w:num>
  <w:num w:numId="6">
    <w:abstractNumId w:val="18"/>
  </w:num>
  <w:num w:numId="7">
    <w:abstractNumId w:val="16"/>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92"/>
    <w:rsid w:val="00047A49"/>
    <w:rsid w:val="00194DF6"/>
    <w:rsid w:val="00302E92"/>
    <w:rsid w:val="004E1AED"/>
    <w:rsid w:val="005C12A5"/>
    <w:rsid w:val="005D42A6"/>
    <w:rsid w:val="0095529F"/>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E9B0"/>
  <w15:docId w15:val="{3E67F114-512A-4BA7-B46A-26AF031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semiHidden/>
    <w:unhideWhenUsed/>
    <w:rsid w:val="00302E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unhideWhenUsed/>
    <w:qFormat/>
    <w:rsid w:val="00302E92"/>
    <w:pPr>
      <w:ind w:left="720"/>
      <w:contextualSpacing/>
    </w:pPr>
  </w:style>
  <w:style w:type="character" w:styleId="Hyperlink">
    <w:name w:val="Hyperlink"/>
    <w:basedOn w:val="DefaultParagraphFont"/>
    <w:uiPriority w:val="99"/>
    <w:unhideWhenUsed/>
    <w:rsid w:val="00302E92"/>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schools.net/Page/132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hefner@washoeschool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oeschools.net/Page/1039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IDnumber@washoe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fn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90C2ED1B65B41A86E4DF3818BDCF4" ma:contentTypeVersion="33" ma:contentTypeDescription="Create a new document." ma:contentTypeScope="" ma:versionID="39f90bed82b9dd6d091204adc86a03d1">
  <xsd:schema xmlns:xsd="http://www.w3.org/2001/XMLSchema" xmlns:xs="http://www.w3.org/2001/XMLSchema" xmlns:p="http://schemas.microsoft.com/office/2006/metadata/properties" xmlns:ns3="f781eb63-1252-40cb-b30e-7950fa15bfc4" xmlns:ns4="c4c7a41b-a3c2-4033-a0c0-4a61451d3230" targetNamespace="http://schemas.microsoft.com/office/2006/metadata/properties" ma:root="true" ma:fieldsID="f3dcd7568c9fb50dc9468f467a924ec6" ns3:_="" ns4:_="">
    <xsd:import namespace="f781eb63-1252-40cb-b30e-7950fa15bfc4"/>
    <xsd:import namespace="c4c7a41b-a3c2-4033-a0c0-4a61451d3230"/>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Templates" minOccurs="0"/>
                <xsd:element ref="ns4:Self_Registration_Enabled0"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ath_Settings" minOccurs="0"/>
                <xsd:element ref="ns4:Distribution_Groups" minOccurs="0"/>
                <xsd:element ref="ns4:LMS_Mappings"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eb63-1252-40cb-b30e-7950fa15b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c7a41b-a3c2-4033-a0c0-4a61451d323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Templates" ma:index="24" nillable="true" ma:displayName="Templates" ma:internalName="Templates">
      <xsd:simpleType>
        <xsd:restriction base="dms:Note">
          <xsd:maxLength value="255"/>
        </xsd:restriction>
      </xsd:simpleType>
    </xsd:element>
    <xsd:element name="Self_Registration_Enabled0" ma:index="25" nillable="true" ma:displayName="Self Registration Enabled" ma:internalName="Self_Registration_Enabled0">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c4c7a41b-a3c2-4033-a0c0-4a61451d3230" xsi:nil="true"/>
    <Owner xmlns="c4c7a41b-a3c2-4033-a0c0-4a61451d3230">
      <UserInfo>
        <DisplayName/>
        <AccountId xsi:nil="true"/>
        <AccountType/>
      </UserInfo>
    </Owner>
    <Math_Settings xmlns="c4c7a41b-a3c2-4033-a0c0-4a61451d3230" xsi:nil="true"/>
    <AppVersion xmlns="c4c7a41b-a3c2-4033-a0c0-4a61451d3230" xsi:nil="true"/>
    <Invited_Teachers xmlns="c4c7a41b-a3c2-4033-a0c0-4a61451d3230" xsi:nil="true"/>
    <IsNotebookLocked xmlns="c4c7a41b-a3c2-4033-a0c0-4a61451d3230" xsi:nil="true"/>
    <NotebookType xmlns="c4c7a41b-a3c2-4033-a0c0-4a61451d3230" xsi:nil="true"/>
    <FolderType xmlns="c4c7a41b-a3c2-4033-a0c0-4a61451d3230" xsi:nil="true"/>
    <Self_Registration_Enabled0 xmlns="c4c7a41b-a3c2-4033-a0c0-4a61451d3230" xsi:nil="true"/>
    <Teachers xmlns="c4c7a41b-a3c2-4033-a0c0-4a61451d3230">
      <UserInfo>
        <DisplayName/>
        <AccountId xsi:nil="true"/>
        <AccountType/>
      </UserInfo>
    </Teachers>
    <Students xmlns="c4c7a41b-a3c2-4033-a0c0-4a61451d3230">
      <UserInfo>
        <DisplayName/>
        <AccountId xsi:nil="true"/>
        <AccountType/>
      </UserInfo>
    </Students>
    <Student_Groups xmlns="c4c7a41b-a3c2-4033-a0c0-4a61451d3230">
      <UserInfo>
        <DisplayName/>
        <AccountId xsi:nil="true"/>
        <AccountType/>
      </UserInfo>
    </Student_Groups>
    <Is_Collaboration_Space_Locked xmlns="c4c7a41b-a3c2-4033-a0c0-4a61451d3230" xsi:nil="true"/>
    <Invited_Students xmlns="c4c7a41b-a3c2-4033-a0c0-4a61451d3230" xsi:nil="true"/>
    <LMS_Mappings xmlns="c4c7a41b-a3c2-4033-a0c0-4a61451d3230" xsi:nil="true"/>
    <CultureName xmlns="c4c7a41b-a3c2-4033-a0c0-4a61451d3230" xsi:nil="true"/>
    <Distribution_Groups xmlns="c4c7a41b-a3c2-4033-a0c0-4a61451d3230" xsi:nil="true"/>
    <Self_Registration_Enabled xmlns="c4c7a41b-a3c2-4033-a0c0-4a61451d3230" xsi:nil="true"/>
    <Has_Teacher_Only_SectionGroup xmlns="c4c7a41b-a3c2-4033-a0c0-4a61451d3230" xsi:nil="true"/>
    <DefaultSectionNames xmlns="c4c7a41b-a3c2-4033-a0c0-4a61451d3230" xsi:nil="true"/>
    <Templates xmlns="c4c7a41b-a3c2-4033-a0c0-4a61451d3230"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7D018D62-1E43-4211-9835-F3DA91D1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1eb63-1252-40cb-b30e-7950fa15bfc4"/>
    <ds:schemaRef ds:uri="c4c7a41b-a3c2-4033-a0c0-4a61451d3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38715-B40A-459E-8BB8-192D488825F2}">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purl.org/dc/elements/1.1/"/>
    <ds:schemaRef ds:uri="http://purl.org/dc/dcmitype/"/>
    <ds:schemaRef ds:uri="http://www.w3.org/XML/1998/namespace"/>
    <ds:schemaRef ds:uri="c4c7a41b-a3c2-4033-a0c0-4a61451d3230"/>
    <ds:schemaRef ds:uri="http://schemas.microsoft.com/office/infopath/2007/PartnerControls"/>
    <ds:schemaRef ds:uri="http://schemas.openxmlformats.org/package/2006/metadata/core-properties"/>
    <ds:schemaRef ds:uri="http://schemas.microsoft.com/office/2006/documentManagement/types"/>
    <ds:schemaRef ds:uri="f781eb63-1252-40cb-b30e-7950fa15bfc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4199DD-8CC5-4560-9121-33BC3513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230</Words>
  <Characters>1312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Hefner, Elizabeth</dc:creator>
  <cp:lastModifiedBy>Parkhurst, Carissa</cp:lastModifiedBy>
  <cp:revision>2</cp:revision>
  <dcterms:created xsi:type="dcterms:W3CDTF">2020-08-10T17:34:00Z</dcterms:created>
  <dcterms:modified xsi:type="dcterms:W3CDTF">2020-08-10T17:34:00Z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0x010100A0B90C2ED1B65B41A86E4DF3818BDCF4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