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1080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91"/>
        <w:gridCol w:w="1199"/>
        <w:gridCol w:w="1917"/>
        <w:gridCol w:w="3025"/>
      </w:tblGrid>
      <w:tr w:rsidR="00491A66" w:rsidRPr="007324BD" w14:paraId="2910DAD9" w14:textId="77777777" w:rsidTr="002670D5">
        <w:trPr>
          <w:cantSplit/>
          <w:trHeight w:val="1491"/>
          <w:tblHeader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236C5BCD" w14:textId="77777777" w:rsidR="00491A66" w:rsidRDefault="00975284" w:rsidP="002670D5">
            <w:pPr>
              <w:pStyle w:val="Heading1"/>
            </w:pPr>
            <w:r>
              <w:t xml:space="preserve">SPARKS </w:t>
            </w:r>
            <w:proofErr w:type="gramStart"/>
            <w:r>
              <w:t>fIREFIGHTERS</w:t>
            </w:r>
            <w:proofErr w:type="gramEnd"/>
            <w:r>
              <w:t xml:space="preserve"> SCHOLARSHIP</w:t>
            </w:r>
            <w:r w:rsidR="00491A66" w:rsidRPr="007324BD">
              <w:t xml:space="preserve"> Application</w:t>
            </w:r>
          </w:p>
          <w:p w14:paraId="0F0A98B3" w14:textId="13FD079C" w:rsidR="00DA2DE6" w:rsidRDefault="00DA2DE6" w:rsidP="002670D5">
            <w:pPr>
              <w:jc w:val="center"/>
            </w:pPr>
          </w:p>
          <w:p w14:paraId="2490BA9C" w14:textId="77777777" w:rsidR="00DA2DE6" w:rsidRDefault="00DA2DE6" w:rsidP="002670D5">
            <w:pPr>
              <w:jc w:val="center"/>
            </w:pPr>
          </w:p>
          <w:p w14:paraId="5F53B342" w14:textId="01F64968" w:rsidR="00DA2DE6" w:rsidRPr="00DA2DE6" w:rsidRDefault="00DA2DE6" w:rsidP="00F227CA">
            <w:pPr>
              <w:pStyle w:val="Heading1"/>
            </w:pPr>
          </w:p>
        </w:tc>
      </w:tr>
      <w:tr w:rsidR="00C81188" w:rsidRPr="007324BD" w14:paraId="0719FDD5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06A87194" w14:textId="77777777" w:rsidR="00C81188" w:rsidRPr="007324BD" w:rsidRDefault="00C81188" w:rsidP="002670D5">
            <w:pPr>
              <w:pStyle w:val="Heading2"/>
            </w:pPr>
            <w:r w:rsidRPr="007324BD">
              <w:t>Applicant Information</w:t>
            </w:r>
          </w:p>
        </w:tc>
      </w:tr>
      <w:tr w:rsidR="002670D5" w:rsidRPr="007324BD" w14:paraId="1D8C6AD0" w14:textId="4A5FCD17" w:rsidTr="002670D5">
        <w:trPr>
          <w:cantSplit/>
          <w:trHeight w:val="384"/>
        </w:trPr>
        <w:tc>
          <w:tcPr>
            <w:tcW w:w="45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B774D" w14:textId="77777777" w:rsidR="002670D5" w:rsidRPr="007324BD" w:rsidRDefault="002670D5" w:rsidP="002670D5">
            <w:r w:rsidRPr="007324BD">
              <w:t>Name</w:t>
            </w:r>
            <w:r>
              <w:t>:</w:t>
            </w:r>
          </w:p>
        </w:tc>
        <w:tc>
          <w:tcPr>
            <w:tcW w:w="49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BC3FF" w14:textId="18FAC43C" w:rsidR="002670D5" w:rsidRPr="007324BD" w:rsidRDefault="002670D5" w:rsidP="002670D5">
            <w:r>
              <w:t>School:</w:t>
            </w:r>
          </w:p>
        </w:tc>
      </w:tr>
      <w:tr w:rsidR="00C92FF3" w:rsidRPr="007324BD" w14:paraId="1DFFCC94" w14:textId="77777777" w:rsidTr="002670D5">
        <w:trPr>
          <w:cantSplit/>
          <w:trHeight w:val="411"/>
        </w:trPr>
        <w:tc>
          <w:tcPr>
            <w:tcW w:w="3391" w:type="dxa"/>
            <w:shd w:val="clear" w:color="auto" w:fill="auto"/>
            <w:vAlign w:val="center"/>
          </w:tcPr>
          <w:p w14:paraId="2EEA7CFD" w14:textId="77777777" w:rsidR="00C81188" w:rsidRPr="007324BD" w:rsidRDefault="00C81188" w:rsidP="002670D5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74C9BE10" w14:textId="140FF167" w:rsidR="00C81188" w:rsidRPr="007324BD" w:rsidRDefault="00C81188" w:rsidP="002670D5"/>
        </w:tc>
        <w:tc>
          <w:tcPr>
            <w:tcW w:w="3025" w:type="dxa"/>
            <w:shd w:val="clear" w:color="auto" w:fill="auto"/>
            <w:vAlign w:val="center"/>
          </w:tcPr>
          <w:p w14:paraId="7A8D68F1" w14:textId="77777777" w:rsidR="00C81188" w:rsidRPr="007324BD" w:rsidRDefault="00C81188" w:rsidP="002670D5">
            <w:r w:rsidRPr="007324BD">
              <w:t>Phone</w:t>
            </w:r>
            <w:r w:rsidR="001D2340">
              <w:t>:</w:t>
            </w:r>
          </w:p>
        </w:tc>
      </w:tr>
      <w:tr w:rsidR="00C81188" w:rsidRPr="007324BD" w14:paraId="43F65304" w14:textId="77777777" w:rsidTr="002670D5">
        <w:trPr>
          <w:cantSplit/>
          <w:trHeight w:val="384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79581A4F" w14:textId="77777777" w:rsidR="00AE1F72" w:rsidRPr="007324BD" w:rsidRDefault="00AE1F72" w:rsidP="002670D5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14:paraId="7184F781" w14:textId="77777777" w:rsidTr="002670D5">
        <w:trPr>
          <w:cantSplit/>
          <w:trHeight w:val="393"/>
        </w:trPr>
        <w:tc>
          <w:tcPr>
            <w:tcW w:w="3391" w:type="dxa"/>
            <w:shd w:val="clear" w:color="auto" w:fill="auto"/>
            <w:vAlign w:val="center"/>
          </w:tcPr>
          <w:p w14:paraId="5BDBA648" w14:textId="77777777" w:rsidR="009622B2" w:rsidRPr="007324BD" w:rsidRDefault="009622B2" w:rsidP="002670D5">
            <w:r w:rsidRPr="007324BD">
              <w:t>City</w:t>
            </w:r>
            <w:r w:rsidR="001D2340">
              <w:t>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1486EC3B" w14:textId="77777777" w:rsidR="009622B2" w:rsidRPr="007324BD" w:rsidRDefault="009622B2" w:rsidP="002670D5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17213F45" w14:textId="77777777" w:rsidR="009622B2" w:rsidRPr="007324BD" w:rsidRDefault="009622B2" w:rsidP="002670D5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9622B2" w:rsidRPr="007324BD" w14:paraId="56DCB18B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15180DF8" w14:textId="77777777" w:rsidR="009622B2" w:rsidRPr="007324BD" w:rsidRDefault="00975284" w:rsidP="002670D5">
            <w:pPr>
              <w:pStyle w:val="Heading2"/>
            </w:pPr>
            <w:r>
              <w:t xml:space="preserve">GENERAL </w:t>
            </w:r>
            <w:r w:rsidR="009622B2" w:rsidRPr="007324BD">
              <w:t>Information</w:t>
            </w:r>
          </w:p>
        </w:tc>
      </w:tr>
      <w:tr w:rsidR="0056338C" w:rsidRPr="007324BD" w14:paraId="28237826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6B940227" w14:textId="77777777" w:rsidR="0056338C" w:rsidRPr="007324BD" w:rsidRDefault="00975284" w:rsidP="002670D5">
            <w:r>
              <w:t>G.P.A.</w:t>
            </w:r>
          </w:p>
        </w:tc>
      </w:tr>
      <w:tr w:rsidR="009C7D71" w:rsidRPr="007324BD" w14:paraId="6D771260" w14:textId="77777777" w:rsidTr="002670D5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73C50585" w14:textId="77777777" w:rsidR="00CB5E53" w:rsidRPr="007324BD" w:rsidRDefault="00975284" w:rsidP="002670D5">
            <w:r>
              <w:t>ACTIVE IN ROTC?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6871B69A" w14:textId="77777777" w:rsidR="00CB5E53" w:rsidRPr="007324BD" w:rsidRDefault="00CB5E53" w:rsidP="002670D5">
            <w:r w:rsidRPr="007324BD">
              <w:t>How long?</w:t>
            </w:r>
          </w:p>
        </w:tc>
      </w:tr>
      <w:tr w:rsidR="009F6766" w:rsidRPr="007324BD" w14:paraId="67B59DDF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395E0A15" w14:textId="77777777" w:rsidR="009F6766" w:rsidRDefault="009F6766" w:rsidP="002670D5"/>
        </w:tc>
      </w:tr>
      <w:tr w:rsidR="00975284" w:rsidRPr="007324BD" w14:paraId="4C2B9938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0C08E450" w14:textId="77777777" w:rsidR="00975284" w:rsidRDefault="00405585" w:rsidP="002670D5">
            <w:r>
              <w:t>COMMUNITY SERVICE?</w:t>
            </w:r>
          </w:p>
        </w:tc>
      </w:tr>
      <w:tr w:rsidR="00405585" w:rsidRPr="007324BD" w14:paraId="3DB9A90D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3FA1D01C" w14:textId="77777777" w:rsidR="00405585" w:rsidRDefault="00405585" w:rsidP="002670D5"/>
        </w:tc>
      </w:tr>
      <w:tr w:rsidR="00385934" w:rsidRPr="007324BD" w14:paraId="675FAED2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0C4C54D9" w14:textId="77777777" w:rsidR="00385934" w:rsidRDefault="00385934" w:rsidP="002670D5"/>
        </w:tc>
      </w:tr>
      <w:tr w:rsidR="00405585" w:rsidRPr="007324BD" w14:paraId="3DD73B35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16971A43" w14:textId="77777777" w:rsidR="00405585" w:rsidRDefault="00405585" w:rsidP="002670D5"/>
        </w:tc>
      </w:tr>
      <w:tr w:rsidR="00405585" w:rsidRPr="007324BD" w14:paraId="7DD44459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050722F2" w14:textId="77777777" w:rsidR="00405585" w:rsidRDefault="00405585" w:rsidP="002670D5"/>
        </w:tc>
      </w:tr>
      <w:tr w:rsidR="000077BD" w:rsidRPr="007324BD" w14:paraId="1B5F4F6B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534F1180" w14:textId="77777777" w:rsidR="000077BD" w:rsidRPr="007324BD" w:rsidRDefault="00975284" w:rsidP="002670D5">
            <w:pPr>
              <w:pStyle w:val="Heading2"/>
            </w:pPr>
            <w:r>
              <w:t>COLLEGE ENTRANCE EXAMS AND SCORES</w:t>
            </w:r>
          </w:p>
        </w:tc>
      </w:tr>
      <w:tr w:rsidR="00C92FF3" w:rsidRPr="007324BD" w14:paraId="4889A023" w14:textId="77777777" w:rsidTr="002670D5">
        <w:trPr>
          <w:cantSplit/>
          <w:trHeight w:val="259"/>
        </w:trPr>
        <w:tc>
          <w:tcPr>
            <w:tcW w:w="3391" w:type="dxa"/>
            <w:shd w:val="clear" w:color="auto" w:fill="auto"/>
            <w:vAlign w:val="center"/>
          </w:tcPr>
          <w:p w14:paraId="32766F46" w14:textId="77777777" w:rsidR="00C92FF3" w:rsidRPr="007324BD" w:rsidRDefault="00405585" w:rsidP="002670D5">
            <w:r>
              <w:t>ACT: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04979B23" w14:textId="77777777" w:rsidR="00C92FF3" w:rsidRPr="007324BD" w:rsidRDefault="00C92FF3" w:rsidP="002670D5"/>
        </w:tc>
        <w:tc>
          <w:tcPr>
            <w:tcW w:w="3025" w:type="dxa"/>
            <w:shd w:val="clear" w:color="auto" w:fill="auto"/>
            <w:vAlign w:val="center"/>
          </w:tcPr>
          <w:p w14:paraId="472744DD" w14:textId="77777777" w:rsidR="00C92FF3" w:rsidRPr="007324BD" w:rsidRDefault="00405585" w:rsidP="002670D5">
            <w:r>
              <w:t>DATE:</w:t>
            </w:r>
          </w:p>
        </w:tc>
      </w:tr>
      <w:tr w:rsidR="00975284" w:rsidRPr="007324BD" w14:paraId="2C7419C9" w14:textId="77777777" w:rsidTr="002670D5">
        <w:trPr>
          <w:cantSplit/>
          <w:trHeight w:val="259"/>
        </w:trPr>
        <w:tc>
          <w:tcPr>
            <w:tcW w:w="3391" w:type="dxa"/>
            <w:shd w:val="clear" w:color="auto" w:fill="auto"/>
            <w:vAlign w:val="center"/>
          </w:tcPr>
          <w:p w14:paraId="62D12DFD" w14:textId="77777777" w:rsidR="00975284" w:rsidRPr="007324BD" w:rsidRDefault="00405585" w:rsidP="002670D5">
            <w:r>
              <w:t>SAT: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0DDE237F" w14:textId="77777777" w:rsidR="00975284" w:rsidRPr="007324BD" w:rsidRDefault="00975284" w:rsidP="002670D5"/>
        </w:tc>
        <w:tc>
          <w:tcPr>
            <w:tcW w:w="3025" w:type="dxa"/>
            <w:shd w:val="clear" w:color="auto" w:fill="auto"/>
            <w:vAlign w:val="center"/>
          </w:tcPr>
          <w:p w14:paraId="1E0477C9" w14:textId="77777777" w:rsidR="00975284" w:rsidRPr="007324BD" w:rsidRDefault="00405585" w:rsidP="002670D5">
            <w:r>
              <w:t>DATE:</w:t>
            </w:r>
          </w:p>
        </w:tc>
      </w:tr>
      <w:tr w:rsidR="00D461ED" w:rsidRPr="007324BD" w14:paraId="0F8D186A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7D0DFD99" w14:textId="274EDC08" w:rsidR="00D461ED" w:rsidRDefault="001A3DEA" w:rsidP="002670D5">
            <w:pPr>
              <w:pStyle w:val="Heading2"/>
            </w:pPr>
            <w:r>
              <w:t>WHERE DO YOU PLAN on CONTINUing</w:t>
            </w:r>
            <w:r w:rsidR="00F63672">
              <w:t xml:space="preserve"> YOUR EDUCATION</w:t>
            </w:r>
            <w:r>
              <w:t>?</w:t>
            </w:r>
          </w:p>
          <w:p w14:paraId="1CC6BEA9" w14:textId="219671AE" w:rsidR="00DA2DE6" w:rsidRPr="00DA2DE6" w:rsidRDefault="00DA2DE6" w:rsidP="002670D5">
            <w:pPr>
              <w:jc w:val="center"/>
            </w:pPr>
            <w:r>
              <w:t>What degree are you seeking?</w:t>
            </w:r>
            <w:r w:rsidR="00E04F2F">
              <w:t xml:space="preserve">  Preference is</w:t>
            </w:r>
            <w:r w:rsidR="00D35104">
              <w:t xml:space="preserve"> given to those attending UNR or</w:t>
            </w:r>
            <w:r w:rsidR="00E04F2F">
              <w:t xml:space="preserve"> TMCC.</w:t>
            </w:r>
          </w:p>
        </w:tc>
      </w:tr>
      <w:tr w:rsidR="00EB52A5" w:rsidRPr="007324BD" w14:paraId="79D0FE1F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32EE44C5" w14:textId="77777777" w:rsidR="00EB52A5" w:rsidRPr="007324BD" w:rsidRDefault="00EB52A5" w:rsidP="002670D5"/>
        </w:tc>
      </w:tr>
      <w:tr w:rsidR="00385934" w:rsidRPr="007324BD" w14:paraId="00BC0148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0420FDFA" w14:textId="77777777" w:rsidR="00385934" w:rsidRPr="007324BD" w:rsidRDefault="00385934" w:rsidP="002670D5"/>
        </w:tc>
      </w:tr>
      <w:tr w:rsidR="00544961" w:rsidRPr="007324BD" w14:paraId="58CA7DD1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170FEB81" w14:textId="77777777" w:rsidR="00544961" w:rsidRPr="007324BD" w:rsidRDefault="00544961" w:rsidP="002670D5"/>
        </w:tc>
      </w:tr>
      <w:tr w:rsidR="00F63672" w:rsidRPr="007324BD" w14:paraId="02CB18BC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61B1F32E" w14:textId="77777777" w:rsidR="00F63672" w:rsidRPr="007324BD" w:rsidRDefault="00F63672" w:rsidP="002670D5"/>
        </w:tc>
      </w:tr>
      <w:tr w:rsidR="00F63672" w:rsidRPr="007324BD" w14:paraId="15F1E599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4480A2CA" w14:textId="77777777" w:rsidR="00F63672" w:rsidRPr="007324BD" w:rsidRDefault="00F63672" w:rsidP="002670D5"/>
        </w:tc>
      </w:tr>
      <w:tr w:rsidR="00F63672" w:rsidRPr="007324BD" w14:paraId="6BB96892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7C01CA43" w14:textId="77777777" w:rsidR="00F63672" w:rsidRPr="007324BD" w:rsidRDefault="00F63672" w:rsidP="002670D5"/>
        </w:tc>
      </w:tr>
      <w:tr w:rsidR="00F63672" w:rsidRPr="007324BD" w14:paraId="2DB438A0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42ED892C" w14:textId="77777777" w:rsidR="00F63672" w:rsidRPr="007324BD" w:rsidRDefault="00F63672" w:rsidP="002670D5"/>
        </w:tc>
      </w:tr>
      <w:tr w:rsidR="00EB52A5" w:rsidRPr="007324BD" w14:paraId="21D44CEB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75ED0B38" w14:textId="77777777" w:rsidR="00EB52A5" w:rsidRPr="007324BD" w:rsidRDefault="00405585" w:rsidP="002670D5">
            <w:pPr>
              <w:pStyle w:val="Heading2"/>
            </w:pPr>
            <w:r>
              <w:t>FINANCIAL STATEMENT</w:t>
            </w:r>
            <w:r w:rsidR="002814DF">
              <w:t xml:space="preserve"> </w:t>
            </w:r>
          </w:p>
        </w:tc>
      </w:tr>
      <w:tr w:rsidR="00EB52A5" w:rsidRPr="007324BD" w14:paraId="1D7B06B0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6897AAA9" w14:textId="77777777" w:rsidR="00EB52A5" w:rsidRPr="007324BD" w:rsidRDefault="00623C0D" w:rsidP="002670D5">
            <w:r>
              <w:t>NAME OF PARENT(S) OR GUARDIAN:</w:t>
            </w:r>
          </w:p>
        </w:tc>
      </w:tr>
      <w:tr w:rsidR="00623C0D" w:rsidRPr="007324BD" w14:paraId="3BD526C3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13BC59FE" w14:textId="77777777" w:rsidR="00623C0D" w:rsidRDefault="008A11FC" w:rsidP="002670D5">
            <w:r>
              <w:t>FATHER’S OCCUPATION:</w:t>
            </w:r>
          </w:p>
        </w:tc>
      </w:tr>
      <w:tr w:rsidR="00F63672" w:rsidRPr="007324BD" w14:paraId="681A152D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7B3CD73C" w14:textId="77777777" w:rsidR="00F63672" w:rsidRDefault="008A11FC" w:rsidP="002670D5">
            <w:r>
              <w:t>MOTHER’S OCCUPATION:</w:t>
            </w:r>
          </w:p>
        </w:tc>
      </w:tr>
      <w:tr w:rsidR="00F63672" w:rsidRPr="007324BD" w14:paraId="05C01574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4BAB4D44" w14:textId="77777777" w:rsidR="008A11FC" w:rsidRDefault="008A11FC" w:rsidP="002670D5">
            <w:r>
              <w:t>GROSS PARENTAL INCOME:</w:t>
            </w:r>
          </w:p>
        </w:tc>
      </w:tr>
      <w:tr w:rsidR="00F63672" w:rsidRPr="007324BD" w14:paraId="6BA6CFE0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3503BE43" w14:textId="77777777" w:rsidR="00F63672" w:rsidRDefault="008A11FC" w:rsidP="002670D5">
            <w:r>
              <w:t>NUMBER OF CHIL</w:t>
            </w:r>
            <w:r w:rsidR="00DA2DE6">
              <w:t>DREN IN THE FAMILY:</w:t>
            </w:r>
          </w:p>
        </w:tc>
      </w:tr>
      <w:tr w:rsidR="00544961" w:rsidRPr="007324BD" w14:paraId="51003534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02780263" w14:textId="0F10E537" w:rsidR="00544961" w:rsidRDefault="001A3DEA" w:rsidP="002670D5">
            <w:r>
              <w:t>NUMBER OF DEPENDENT</w:t>
            </w:r>
            <w:r w:rsidR="00544961">
              <w:t>S IN COLLEGE:</w:t>
            </w:r>
          </w:p>
        </w:tc>
      </w:tr>
      <w:tr w:rsidR="00385934" w:rsidRPr="007324BD" w14:paraId="3D9E3CA5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2E744595" w14:textId="04C3AAB6" w:rsidR="00385934" w:rsidRDefault="00E04F2F" w:rsidP="002670D5">
            <w:r>
              <w:t>COULD APPLICANT ATTEND COLLEGE WITHOUT FINANCIAL AID?</w:t>
            </w:r>
          </w:p>
        </w:tc>
      </w:tr>
      <w:tr w:rsidR="00E04F2F" w:rsidRPr="007324BD" w14:paraId="569C587D" w14:textId="77777777" w:rsidTr="002670D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7179541A" w14:textId="77777777" w:rsidR="00E04F2F" w:rsidRDefault="00E04F2F" w:rsidP="002670D5"/>
        </w:tc>
      </w:tr>
      <w:tr w:rsidR="00415F5F" w:rsidRPr="007324BD" w14:paraId="7DAEA745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7981C5C6" w14:textId="44F94925" w:rsidR="00415F5F" w:rsidRDefault="008A11FC" w:rsidP="002670D5">
            <w:pPr>
              <w:pStyle w:val="Heading2"/>
            </w:pPr>
            <w:r>
              <w:lastRenderedPageBreak/>
              <w:t>PLEASE ATTACH A TYPED RESUME</w:t>
            </w:r>
          </w:p>
          <w:p w14:paraId="7507BD62" w14:textId="00FD6F6F" w:rsidR="008A11FC" w:rsidRDefault="008A11FC" w:rsidP="002670D5">
            <w:pPr>
              <w:jc w:val="center"/>
            </w:pPr>
            <w:r>
              <w:t>Include awards, athletic involvement, clubs, honors</w:t>
            </w:r>
            <w:r w:rsidR="00385934">
              <w:t>,</w:t>
            </w:r>
            <w:r>
              <w:t xml:space="preserve"> jobs</w:t>
            </w:r>
            <w:r w:rsidR="00385934">
              <w:t>, experience, and</w:t>
            </w:r>
            <w:r>
              <w:t xml:space="preserve"> leadership positions held.</w:t>
            </w:r>
          </w:p>
          <w:p w14:paraId="01764108" w14:textId="364D6EBF" w:rsidR="00385934" w:rsidRDefault="00385934" w:rsidP="002670D5">
            <w:pPr>
              <w:jc w:val="center"/>
            </w:pPr>
            <w:r>
              <w:t>Please attach a recent photo as well.</w:t>
            </w:r>
          </w:p>
          <w:p w14:paraId="028D3172" w14:textId="77777777" w:rsidR="00385934" w:rsidRPr="008A11FC" w:rsidRDefault="00385934" w:rsidP="002670D5">
            <w:pPr>
              <w:jc w:val="center"/>
            </w:pPr>
          </w:p>
        </w:tc>
      </w:tr>
      <w:tr w:rsidR="00E04F2F" w:rsidRPr="007324BD" w14:paraId="7EE01130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3C8614FD" w14:textId="77777777" w:rsidR="00E04F2F" w:rsidRDefault="00E04F2F" w:rsidP="002670D5">
            <w:pPr>
              <w:pStyle w:val="Heading2"/>
            </w:pPr>
          </w:p>
        </w:tc>
      </w:tr>
      <w:tr w:rsidR="00544961" w:rsidRPr="007324BD" w14:paraId="51ABF1A2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7F5A98FC" w14:textId="5466A935" w:rsidR="00544961" w:rsidRPr="00385934" w:rsidRDefault="00544961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1A111E34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40445F84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61023D2E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5761E104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78A228A5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32F83F53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091AC7CF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667A9E60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0DD428A7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67A05B1C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6435758B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598F296F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75A68A4E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09F4211A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7931AA01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4A88B26C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7A09A7F0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3477FBF5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30C7F628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7B27612D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27BFC576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704BD1E2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0ADA6186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587B3CDA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5A3BDD5C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16306914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06093056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18B8D67D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5D611F1B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557DFD09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30B37585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49DFFB2B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240F6B" w:rsidRPr="007324BD" w14:paraId="5E4E738D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441B1702" w14:textId="77777777" w:rsidR="00240F6B" w:rsidRPr="00385934" w:rsidRDefault="00240F6B" w:rsidP="002670D5">
            <w:pPr>
              <w:pStyle w:val="Heading2"/>
              <w:rPr>
                <w:b w:val="0"/>
              </w:rPr>
            </w:pPr>
          </w:p>
        </w:tc>
      </w:tr>
      <w:tr w:rsidR="005314CE" w:rsidRPr="007324BD" w14:paraId="217D9E9A" w14:textId="77777777" w:rsidTr="002670D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3053FF80" w14:textId="77777777" w:rsidR="005314CE" w:rsidRPr="007324BD" w:rsidRDefault="005314CE" w:rsidP="002670D5">
            <w:pPr>
              <w:pStyle w:val="Heading2"/>
            </w:pPr>
            <w:r>
              <w:t>Signatures</w:t>
            </w:r>
          </w:p>
        </w:tc>
      </w:tr>
      <w:tr w:rsidR="005D4280" w:rsidRPr="007324BD" w14:paraId="3725FDC5" w14:textId="77777777" w:rsidTr="002670D5">
        <w:trPr>
          <w:cantSplit/>
          <w:trHeight w:val="576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6B3A5043" w14:textId="215E2BB6" w:rsidR="005D4280" w:rsidRPr="007324BD" w:rsidRDefault="00E04F2F" w:rsidP="002670D5">
            <w:r>
              <w:t>Please sign certifying that all the information given above is accurate and true to the best of your knowledge.</w:t>
            </w:r>
          </w:p>
        </w:tc>
      </w:tr>
      <w:tr w:rsidR="005D4280" w:rsidRPr="007324BD" w14:paraId="0F077459" w14:textId="77777777" w:rsidTr="002670D5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478549E7" w14:textId="77777777" w:rsidR="005D4280" w:rsidRPr="007324BD" w:rsidRDefault="005D4280" w:rsidP="002670D5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F710CDD" w14:textId="77777777" w:rsidR="005D4280" w:rsidRPr="007324BD" w:rsidRDefault="005D4280" w:rsidP="002670D5">
            <w:r w:rsidRPr="007324BD">
              <w:t>Date</w:t>
            </w:r>
            <w:r w:rsidR="001D2340">
              <w:t>:</w:t>
            </w:r>
          </w:p>
        </w:tc>
      </w:tr>
      <w:tr w:rsidR="00E04F2F" w:rsidRPr="007324BD" w14:paraId="7319E325" w14:textId="77777777" w:rsidTr="002670D5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00EA3A8F" w14:textId="432C048E" w:rsidR="00E04F2F" w:rsidRPr="007324BD" w:rsidRDefault="00E04F2F" w:rsidP="002670D5">
            <w:r>
              <w:t>Parent/Guardian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4D539DF" w14:textId="0AB7926E" w:rsidR="00E04F2F" w:rsidRPr="007324BD" w:rsidRDefault="00E04F2F" w:rsidP="002670D5">
            <w:r>
              <w:t>Date:</w:t>
            </w:r>
          </w:p>
        </w:tc>
      </w:tr>
      <w:tr w:rsidR="005F140B" w:rsidRPr="007324BD" w14:paraId="179C301E" w14:textId="77777777" w:rsidTr="002670D5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23897452" w14:textId="77777777" w:rsidR="005F140B" w:rsidRDefault="005F140B" w:rsidP="002670D5"/>
        </w:tc>
        <w:tc>
          <w:tcPr>
            <w:tcW w:w="3025" w:type="dxa"/>
            <w:shd w:val="clear" w:color="auto" w:fill="auto"/>
            <w:vAlign w:val="center"/>
          </w:tcPr>
          <w:p w14:paraId="6B402A1B" w14:textId="77777777" w:rsidR="005F140B" w:rsidRDefault="005F140B" w:rsidP="002670D5"/>
        </w:tc>
      </w:tr>
      <w:tr w:rsidR="005F140B" w:rsidRPr="007324BD" w14:paraId="790BF34B" w14:textId="77777777" w:rsidTr="002670D5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7A30ABE6" w14:textId="5395410C" w:rsidR="005F140B" w:rsidRDefault="00827401" w:rsidP="002670D5">
            <w:r>
              <w:t>Please leave application</w:t>
            </w:r>
            <w:r w:rsidR="005F140B">
              <w:t xml:space="preserve"> with school </w:t>
            </w:r>
            <w:r>
              <w:t>for pick up.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83F8CDE" w14:textId="77777777" w:rsidR="005F140B" w:rsidRDefault="005F140B" w:rsidP="002670D5"/>
        </w:tc>
      </w:tr>
    </w:tbl>
    <w:p w14:paraId="2C0729B0" w14:textId="77777777" w:rsidR="00415F5F" w:rsidRPr="007324BD" w:rsidRDefault="00B90056" w:rsidP="009C7D71">
      <w:r>
        <w:t xml:space="preserve"> </w:t>
      </w:r>
    </w:p>
    <w:sectPr w:rsidR="00415F5F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01CA" w14:textId="77777777" w:rsidR="008A11FC" w:rsidRDefault="008A11FC">
      <w:r>
        <w:separator/>
      </w:r>
    </w:p>
  </w:endnote>
  <w:endnote w:type="continuationSeparator" w:id="0">
    <w:p w14:paraId="1BCBA99E" w14:textId="77777777" w:rsidR="008A11FC" w:rsidRDefault="008A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AC9B" w14:textId="77777777" w:rsidR="008A11FC" w:rsidRDefault="008A11FC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16FC" w14:textId="77777777" w:rsidR="008A11FC" w:rsidRDefault="008A11FC">
      <w:r>
        <w:separator/>
      </w:r>
    </w:p>
  </w:footnote>
  <w:footnote w:type="continuationSeparator" w:id="0">
    <w:p w14:paraId="0E529D7F" w14:textId="77777777" w:rsidR="008A11FC" w:rsidRDefault="008A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84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A3DEA"/>
    <w:rsid w:val="001A4039"/>
    <w:rsid w:val="001D2340"/>
    <w:rsid w:val="001F7A95"/>
    <w:rsid w:val="00240AF1"/>
    <w:rsid w:val="00240F6B"/>
    <w:rsid w:val="0024648C"/>
    <w:rsid w:val="002602F0"/>
    <w:rsid w:val="00265525"/>
    <w:rsid w:val="002670D5"/>
    <w:rsid w:val="002814DF"/>
    <w:rsid w:val="002C0936"/>
    <w:rsid w:val="002C7BFA"/>
    <w:rsid w:val="00301C2A"/>
    <w:rsid w:val="00326F1B"/>
    <w:rsid w:val="00384215"/>
    <w:rsid w:val="00385934"/>
    <w:rsid w:val="003C4E60"/>
    <w:rsid w:val="00400969"/>
    <w:rsid w:val="004035E6"/>
    <w:rsid w:val="00405585"/>
    <w:rsid w:val="00415F5F"/>
    <w:rsid w:val="0042038C"/>
    <w:rsid w:val="0045494D"/>
    <w:rsid w:val="00461DCB"/>
    <w:rsid w:val="00491A66"/>
    <w:rsid w:val="004B66C1"/>
    <w:rsid w:val="004D64E0"/>
    <w:rsid w:val="005314CE"/>
    <w:rsid w:val="00532E88"/>
    <w:rsid w:val="005360D4"/>
    <w:rsid w:val="00544961"/>
    <w:rsid w:val="0054754E"/>
    <w:rsid w:val="0056338C"/>
    <w:rsid w:val="00574303"/>
    <w:rsid w:val="005D4280"/>
    <w:rsid w:val="005F140B"/>
    <w:rsid w:val="005F422F"/>
    <w:rsid w:val="00616028"/>
    <w:rsid w:val="00623C0D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74C6B"/>
    <w:rsid w:val="007E3D81"/>
    <w:rsid w:val="00827401"/>
    <w:rsid w:val="00850FE1"/>
    <w:rsid w:val="00851D70"/>
    <w:rsid w:val="008658E6"/>
    <w:rsid w:val="00884CA6"/>
    <w:rsid w:val="00887861"/>
    <w:rsid w:val="008A11FC"/>
    <w:rsid w:val="00900794"/>
    <w:rsid w:val="00932D09"/>
    <w:rsid w:val="009622B2"/>
    <w:rsid w:val="00975284"/>
    <w:rsid w:val="009C7D71"/>
    <w:rsid w:val="009F58BB"/>
    <w:rsid w:val="009F6766"/>
    <w:rsid w:val="00A41E64"/>
    <w:rsid w:val="00A4373B"/>
    <w:rsid w:val="00A83D5E"/>
    <w:rsid w:val="00AE1F72"/>
    <w:rsid w:val="00B04903"/>
    <w:rsid w:val="00B12708"/>
    <w:rsid w:val="00B41C69"/>
    <w:rsid w:val="00B90056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35104"/>
    <w:rsid w:val="00D461ED"/>
    <w:rsid w:val="00D53D61"/>
    <w:rsid w:val="00D66A94"/>
    <w:rsid w:val="00DA2DE6"/>
    <w:rsid w:val="00DA5F94"/>
    <w:rsid w:val="00DB24CC"/>
    <w:rsid w:val="00DC6437"/>
    <w:rsid w:val="00DD2A14"/>
    <w:rsid w:val="00DF1BA0"/>
    <w:rsid w:val="00E04F2F"/>
    <w:rsid w:val="00E33A75"/>
    <w:rsid w:val="00E33DC8"/>
    <w:rsid w:val="00E630EB"/>
    <w:rsid w:val="00E66F6C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27CA"/>
    <w:rsid w:val="00F242E0"/>
    <w:rsid w:val="00F46364"/>
    <w:rsid w:val="00F47931"/>
    <w:rsid w:val="00F63672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03161"/>
  <w15:docId w15:val="{78FB6D81-5C72-443F-BF41-2521084B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0D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6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70D5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ncina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10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Ancina, Colin</dc:creator>
  <cp:lastModifiedBy>Ancina, Colin</cp:lastModifiedBy>
  <cp:revision>5</cp:revision>
  <cp:lastPrinted>2017-04-14T17:29:00Z</cp:lastPrinted>
  <dcterms:created xsi:type="dcterms:W3CDTF">2022-01-31T19:37:00Z</dcterms:created>
  <dcterms:modified xsi:type="dcterms:W3CDTF">2024-03-04T14:47:00Z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